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48" w:rsidRDefault="00F52948" w:rsidP="00A94027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695964" w:rsidRPr="006D6CC2" w:rsidRDefault="00695964" w:rsidP="00695964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Α΄</w:t>
      </w:r>
      <w:r w:rsidRPr="006D6CC2">
        <w:rPr>
          <w:b/>
          <w:sz w:val="28"/>
          <w:szCs w:val="28"/>
        </w:rPr>
        <w:t>Ε.Λ.Μ.Ε. Θεσσαλονίκης</w:t>
      </w:r>
      <w:r w:rsidRPr="006D6CC2">
        <w:rPr>
          <w:sz w:val="28"/>
          <w:szCs w:val="28"/>
        </w:rPr>
        <w:t xml:space="preserve"> </w:t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943B54">
        <w:rPr>
          <w:sz w:val="28"/>
          <w:szCs w:val="28"/>
        </w:rPr>
        <w:t xml:space="preserve">   </w:t>
      </w:r>
      <w:r w:rsidRPr="00C10830">
        <w:rPr>
          <w:sz w:val="28"/>
          <w:szCs w:val="28"/>
        </w:rPr>
        <w:t xml:space="preserve">          </w:t>
      </w:r>
      <w:r w:rsidRPr="006D6CC2">
        <w:rPr>
          <w:spacing w:val="-2"/>
          <w:sz w:val="28"/>
          <w:szCs w:val="28"/>
        </w:rPr>
        <w:t xml:space="preserve">Θεσσαλονίκη, </w:t>
      </w:r>
      <w:r w:rsidRPr="00C10830">
        <w:rPr>
          <w:spacing w:val="-2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27/6/</w:t>
      </w:r>
      <w:r w:rsidRPr="006D6CC2">
        <w:rPr>
          <w:spacing w:val="-2"/>
          <w:sz w:val="28"/>
          <w:szCs w:val="28"/>
        </w:rPr>
        <w:t>202</w:t>
      </w:r>
      <w:r>
        <w:rPr>
          <w:spacing w:val="-2"/>
          <w:sz w:val="28"/>
          <w:szCs w:val="28"/>
        </w:rPr>
        <w:t>1</w:t>
      </w:r>
    </w:p>
    <w:p w:rsidR="00695964" w:rsidRPr="006D6CC2" w:rsidRDefault="00695964" w:rsidP="00695964">
      <w:pPr>
        <w:pStyle w:val="a4"/>
        <w:rPr>
          <w:sz w:val="28"/>
          <w:szCs w:val="28"/>
        </w:rPr>
      </w:pPr>
      <w:r w:rsidRPr="006D6CC2">
        <w:rPr>
          <w:sz w:val="28"/>
          <w:szCs w:val="28"/>
        </w:rPr>
        <w:t xml:space="preserve">Π. </w:t>
      </w:r>
      <w:proofErr w:type="spellStart"/>
      <w:r w:rsidRPr="006D6CC2">
        <w:rPr>
          <w:sz w:val="28"/>
          <w:szCs w:val="28"/>
        </w:rPr>
        <w:t>Κορομηλά</w:t>
      </w:r>
      <w:proofErr w:type="spellEnd"/>
      <w:r w:rsidRPr="006D6CC2">
        <w:rPr>
          <w:sz w:val="28"/>
          <w:szCs w:val="28"/>
        </w:rPr>
        <w:t xml:space="preserve"> 51. τκ: 54622 </w:t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</w:p>
    <w:p w:rsidR="00695964" w:rsidRDefault="00695964" w:rsidP="00695964">
      <w:pPr>
        <w:pStyle w:val="a4"/>
        <w:rPr>
          <w:spacing w:val="-3"/>
          <w:sz w:val="28"/>
          <w:szCs w:val="28"/>
        </w:rPr>
      </w:pPr>
      <w:r w:rsidRPr="006D6CC2">
        <w:rPr>
          <w:spacing w:val="-3"/>
          <w:sz w:val="28"/>
          <w:szCs w:val="28"/>
          <w:lang w:val="en-US"/>
        </w:rPr>
        <w:t>Email</w:t>
      </w:r>
      <w:r w:rsidRPr="006D6CC2">
        <w:rPr>
          <w:spacing w:val="-3"/>
          <w:sz w:val="28"/>
          <w:szCs w:val="28"/>
        </w:rPr>
        <w:t>:</w:t>
      </w:r>
      <w:r w:rsidRPr="006D6CC2">
        <w:rPr>
          <w:spacing w:val="-3"/>
          <w:sz w:val="28"/>
          <w:szCs w:val="28"/>
        </w:rPr>
        <w:tab/>
      </w:r>
      <w:hyperlink r:id="rId5" w:history="1">
        <w:r w:rsidRPr="006D6CC2">
          <w:rPr>
            <w:rStyle w:val="-"/>
            <w:spacing w:val="-3"/>
            <w:sz w:val="28"/>
            <w:szCs w:val="28"/>
          </w:rPr>
          <w:t>aelmethes@gmail.com</w:t>
        </w:r>
      </w:hyperlink>
      <w:r w:rsidRPr="006D6CC2">
        <w:rPr>
          <w:spacing w:val="-3"/>
          <w:sz w:val="28"/>
          <w:szCs w:val="28"/>
        </w:rPr>
        <w:tab/>
      </w:r>
      <w:r w:rsidRPr="006D6CC2">
        <w:rPr>
          <w:spacing w:val="-3"/>
          <w:sz w:val="28"/>
          <w:szCs w:val="28"/>
        </w:rPr>
        <w:tab/>
      </w:r>
    </w:p>
    <w:p w:rsidR="00695964" w:rsidRPr="00943B54" w:rsidRDefault="00D236D2" w:rsidP="00695964">
      <w:pPr>
        <w:pStyle w:val="a4"/>
        <w:rPr>
          <w:sz w:val="28"/>
          <w:szCs w:val="28"/>
        </w:rPr>
      </w:pPr>
      <w:hyperlink r:id="rId6" w:history="1">
        <w:r w:rsidR="00695964" w:rsidRPr="00FE727B">
          <w:rPr>
            <w:rStyle w:val="-"/>
            <w:sz w:val="28"/>
            <w:szCs w:val="28"/>
            <w:lang w:val="en-US"/>
          </w:rPr>
          <w:t>http</w:t>
        </w:r>
        <w:r w:rsidR="00695964" w:rsidRPr="00FE727B">
          <w:rPr>
            <w:rStyle w:val="-"/>
            <w:sz w:val="28"/>
            <w:szCs w:val="28"/>
          </w:rPr>
          <w:t>://</w:t>
        </w:r>
        <w:proofErr w:type="spellStart"/>
        <w:r w:rsidR="00695964" w:rsidRPr="00FE727B">
          <w:rPr>
            <w:rStyle w:val="-"/>
            <w:sz w:val="28"/>
            <w:szCs w:val="28"/>
            <w:lang w:val="en-US"/>
          </w:rPr>
          <w:t>aelmethe</w:t>
        </w:r>
        <w:proofErr w:type="spellEnd"/>
        <w:r w:rsidR="00695964" w:rsidRPr="00FE727B">
          <w:rPr>
            <w:rStyle w:val="-"/>
            <w:sz w:val="28"/>
            <w:szCs w:val="28"/>
          </w:rPr>
          <w:t>.</w:t>
        </w:r>
        <w:proofErr w:type="spellStart"/>
        <w:r w:rsidR="00695964" w:rsidRPr="00FE727B">
          <w:rPr>
            <w:rStyle w:val="-"/>
            <w:sz w:val="28"/>
            <w:szCs w:val="28"/>
            <w:lang w:val="en-US"/>
          </w:rPr>
          <w:t>blogspot</w:t>
        </w:r>
        <w:proofErr w:type="spellEnd"/>
        <w:r w:rsidR="00695964" w:rsidRPr="00FE727B">
          <w:rPr>
            <w:rStyle w:val="-"/>
            <w:sz w:val="28"/>
            <w:szCs w:val="28"/>
          </w:rPr>
          <w:t>.</w:t>
        </w:r>
        <w:r w:rsidR="00695964" w:rsidRPr="00FE727B">
          <w:rPr>
            <w:rStyle w:val="-"/>
            <w:sz w:val="28"/>
            <w:szCs w:val="28"/>
            <w:lang w:val="en-US"/>
          </w:rPr>
          <w:t>com</w:t>
        </w:r>
      </w:hyperlink>
      <w:r w:rsidR="00695964" w:rsidRPr="006D6CC2">
        <w:rPr>
          <w:sz w:val="28"/>
          <w:szCs w:val="28"/>
        </w:rPr>
        <w:tab/>
      </w:r>
      <w:r w:rsidR="00695964">
        <w:rPr>
          <w:sz w:val="28"/>
          <w:szCs w:val="28"/>
        </w:rPr>
        <w:t xml:space="preserve">                </w:t>
      </w:r>
      <w:proofErr w:type="gramStart"/>
      <w:r w:rsidR="00695964" w:rsidRPr="00943B54">
        <w:rPr>
          <w:sz w:val="28"/>
          <w:szCs w:val="28"/>
        </w:rPr>
        <w:t>Προς :</w:t>
      </w:r>
      <w:proofErr w:type="gramEnd"/>
      <w:r w:rsidR="00695964" w:rsidRPr="00943B54">
        <w:rPr>
          <w:spacing w:val="-3"/>
          <w:sz w:val="28"/>
          <w:szCs w:val="28"/>
        </w:rPr>
        <w:t xml:space="preserve"> </w:t>
      </w:r>
    </w:p>
    <w:p w:rsidR="00695964" w:rsidRPr="00943B54" w:rsidRDefault="00695964" w:rsidP="00695964">
      <w:pPr>
        <w:pStyle w:val="a4"/>
        <w:rPr>
          <w:b/>
          <w:sz w:val="28"/>
          <w:szCs w:val="28"/>
        </w:rPr>
      </w:pPr>
      <w:r w:rsidRPr="00943B54">
        <w:rPr>
          <w:sz w:val="28"/>
          <w:szCs w:val="28"/>
        </w:rPr>
        <w:tab/>
      </w:r>
    </w:p>
    <w:p w:rsidR="00695964" w:rsidRDefault="00695964" w:rsidP="00695964">
      <w:pPr>
        <w:pStyle w:val="a4"/>
        <w:numPr>
          <w:ilvl w:val="8"/>
          <w:numId w:val="1"/>
        </w:numPr>
        <w:tabs>
          <w:tab w:val="clear" w:pos="3600"/>
          <w:tab w:val="num" w:pos="0"/>
        </w:tabs>
        <w:suppressAutoHyphens/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Σ</w:t>
      </w:r>
      <w:r>
        <w:rPr>
          <w:b/>
          <w:spacing w:val="-3"/>
          <w:sz w:val="26"/>
          <w:szCs w:val="26"/>
        </w:rPr>
        <w:t>χολεία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και Συναδέλφους Α΄ΕΛΜΕ</w:t>
      </w:r>
    </w:p>
    <w:p w:rsidR="00695964" w:rsidRDefault="00695964" w:rsidP="00695964">
      <w:pPr>
        <w:pStyle w:val="a4"/>
        <w:numPr>
          <w:ilvl w:val="8"/>
          <w:numId w:val="1"/>
        </w:numPr>
        <w:tabs>
          <w:tab w:val="clear" w:pos="3600"/>
          <w:tab w:val="num" w:pos="0"/>
        </w:tabs>
        <w:suppressAutoHyphens/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Διευθύνσεις </w:t>
      </w:r>
      <w:proofErr w:type="spellStart"/>
      <w:r>
        <w:rPr>
          <w:b/>
          <w:sz w:val="26"/>
          <w:szCs w:val="26"/>
        </w:rPr>
        <w:t>Β΄θμιας</w:t>
      </w:r>
      <w:proofErr w:type="spellEnd"/>
      <w:r>
        <w:rPr>
          <w:b/>
          <w:sz w:val="26"/>
          <w:szCs w:val="26"/>
        </w:rPr>
        <w:t xml:space="preserve"> Εκπαίδευσης Ανατολικής και Δυτικής Θεσσαλονίκης</w:t>
      </w:r>
    </w:p>
    <w:p w:rsidR="00695964" w:rsidRDefault="00695964" w:rsidP="00695964">
      <w:pPr>
        <w:pStyle w:val="a4"/>
        <w:numPr>
          <w:ilvl w:val="8"/>
          <w:numId w:val="1"/>
        </w:numPr>
        <w:tabs>
          <w:tab w:val="clear" w:pos="3600"/>
          <w:tab w:val="num" w:pos="0"/>
        </w:tabs>
        <w:suppressAutoHyphens/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Περιφερειακή Διεύθυνση Εκπαίδευσης Κεντρικής Μακεδονίας</w:t>
      </w:r>
    </w:p>
    <w:p w:rsidR="00695964" w:rsidRPr="00C55100" w:rsidRDefault="00695964" w:rsidP="00695964">
      <w:pPr>
        <w:pStyle w:val="a4"/>
        <w:numPr>
          <w:ilvl w:val="8"/>
          <w:numId w:val="1"/>
        </w:numPr>
        <w:tabs>
          <w:tab w:val="clear" w:pos="3600"/>
          <w:tab w:val="num" w:pos="0"/>
        </w:tabs>
        <w:suppressAutoHyphens/>
        <w:ind w:left="4678" w:hanging="425"/>
        <w:rPr>
          <w:rFonts w:ascii="Arial" w:hAnsi="Arial" w:cs="Arial"/>
          <w:b/>
        </w:rPr>
      </w:pPr>
      <w:r>
        <w:rPr>
          <w:b/>
          <w:sz w:val="26"/>
          <w:szCs w:val="26"/>
        </w:rPr>
        <w:t>ΜΜΕ</w:t>
      </w:r>
    </w:p>
    <w:p w:rsidR="00F52948" w:rsidRDefault="00F52948" w:rsidP="00A94027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A94027" w:rsidRPr="00A94027" w:rsidRDefault="00A94027" w:rsidP="00251CD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94027">
        <w:rPr>
          <w:rFonts w:asciiTheme="minorHAnsi" w:hAnsiTheme="minorHAnsi" w:cstheme="minorHAnsi"/>
          <w:b/>
          <w:sz w:val="32"/>
          <w:szCs w:val="32"/>
          <w:u w:val="single"/>
        </w:rPr>
        <w:t>ΑΝΤΙΕΚΠΑΙΔΕΥΤΙΚΟ ΠΟΛΥΝΟΜΟΣΧΕΔΙΟ</w:t>
      </w:r>
    </w:p>
    <w:p w:rsidR="00A94027" w:rsidRPr="00A94027" w:rsidRDefault="00A94027" w:rsidP="00251CD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94027" w:rsidRPr="00251CD2" w:rsidRDefault="00A94027" w:rsidP="00251CD2">
      <w:pPr>
        <w:pStyle w:val="a5"/>
        <w:numPr>
          <w:ilvl w:val="0"/>
          <w:numId w:val="6"/>
        </w:numPr>
        <w:spacing w:line="360" w:lineRule="auto"/>
        <w:rPr>
          <w:rFonts w:cstheme="minorHAnsi"/>
          <w:b/>
        </w:rPr>
      </w:pPr>
      <w:r w:rsidRPr="00251CD2">
        <w:rPr>
          <w:rFonts w:cstheme="minorHAnsi"/>
          <w:b/>
          <w:sz w:val="32"/>
          <w:szCs w:val="32"/>
        </w:rPr>
        <w:t>ΝΕΟ ΧΤΥΠΗΜΑ ΣΤΑ ΜΟΡΦΩΤΙΚΑ ΔΙΚΑΙΩΜΑΤΑ ΤΩΝ ΜΑΘΗΤΩΝ</w:t>
      </w:r>
    </w:p>
    <w:p w:rsidR="00A94027" w:rsidRPr="00251CD2" w:rsidRDefault="00A94027" w:rsidP="00251CD2">
      <w:pPr>
        <w:pStyle w:val="a5"/>
        <w:numPr>
          <w:ilvl w:val="0"/>
          <w:numId w:val="6"/>
        </w:numPr>
        <w:spacing w:line="360" w:lineRule="auto"/>
        <w:rPr>
          <w:rFonts w:cstheme="minorHAnsi"/>
          <w:b/>
        </w:rPr>
      </w:pPr>
      <w:r w:rsidRPr="00251CD2">
        <w:rPr>
          <w:rFonts w:cstheme="minorHAnsi"/>
          <w:b/>
          <w:sz w:val="32"/>
          <w:szCs w:val="32"/>
        </w:rPr>
        <w:t>ΑΣΦΥΚΤΙΚΟΣ ΕΛΕΓΧΟΣ ΤΩΝ ΕΚΠΑΙΔΕΥΤΙΚΩΝ</w:t>
      </w:r>
    </w:p>
    <w:p w:rsidR="00A94027" w:rsidRPr="00A94027" w:rsidRDefault="00A94027" w:rsidP="00251CD2">
      <w:pPr>
        <w:pStyle w:val="a3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</w:rPr>
      </w:pPr>
      <w:r w:rsidRPr="00A94027">
        <w:rPr>
          <w:rFonts w:asciiTheme="minorHAnsi" w:hAnsiTheme="minorHAnsi" w:cstheme="minorHAnsi"/>
          <w:b/>
          <w:sz w:val="30"/>
          <w:szCs w:val="30"/>
        </w:rPr>
        <w:t>ΚΑΤΗΓΟΡΙΟΠΟΙΗΣΗ ΣΧΟΛΕΙΩΝ</w:t>
      </w:r>
    </w:p>
    <w:p w:rsidR="00A94027" w:rsidRPr="00A94027" w:rsidRDefault="00A94027" w:rsidP="00251CD2">
      <w:pPr>
        <w:pStyle w:val="a3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</w:rPr>
      </w:pPr>
      <w:r w:rsidRPr="00A94027">
        <w:rPr>
          <w:rFonts w:asciiTheme="minorHAnsi" w:hAnsiTheme="minorHAnsi" w:cstheme="minorHAnsi"/>
          <w:b/>
          <w:sz w:val="30"/>
          <w:szCs w:val="30"/>
        </w:rPr>
        <w:t>ΤΑΞΙΚΟΙ ΦΡΑΓΜΟΙ</w:t>
      </w:r>
    </w:p>
    <w:p w:rsidR="00A94027" w:rsidRPr="00A94027" w:rsidRDefault="00A94027" w:rsidP="00251CD2">
      <w:pPr>
        <w:pStyle w:val="a3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</w:rPr>
      </w:pPr>
      <w:r w:rsidRPr="00A94027">
        <w:rPr>
          <w:rFonts w:asciiTheme="minorHAnsi" w:hAnsiTheme="minorHAnsi" w:cstheme="minorHAnsi"/>
          <w:b/>
          <w:sz w:val="30"/>
          <w:szCs w:val="30"/>
        </w:rPr>
        <w:t>ΕΜΠΟΡΕΥΜΑΤΟΠΟΙΗΣΗ-ΙΔΙΩΤΙΚΟΠΟΙΗΣΗ ΤΗΣ ΕΚΠΑΙΔΕΥΣΗΣ</w:t>
      </w:r>
    </w:p>
    <w:p w:rsidR="00A94027" w:rsidRPr="00251CD2" w:rsidRDefault="00A94027" w:rsidP="00251CD2">
      <w:pPr>
        <w:pStyle w:val="a5"/>
        <w:numPr>
          <w:ilvl w:val="0"/>
          <w:numId w:val="6"/>
        </w:numPr>
        <w:spacing w:line="360" w:lineRule="auto"/>
        <w:rPr>
          <w:rFonts w:cstheme="minorHAnsi"/>
          <w:b/>
        </w:rPr>
      </w:pPr>
      <w:r w:rsidRPr="00251CD2">
        <w:rPr>
          <w:rFonts w:cstheme="minorHAnsi"/>
          <w:b/>
          <w:sz w:val="30"/>
          <w:szCs w:val="30"/>
        </w:rPr>
        <w:t>ΑΤΟΜΙΚΗ ΑΞΙΟΛΟΓΗΣΗ ΕΚΠΑΙΔΕΥΤΙΚΩΝ</w:t>
      </w:r>
    </w:p>
    <w:p w:rsidR="00A94027" w:rsidRPr="00251CD2" w:rsidRDefault="00A94027" w:rsidP="00251CD2">
      <w:pPr>
        <w:pStyle w:val="a5"/>
        <w:numPr>
          <w:ilvl w:val="0"/>
          <w:numId w:val="6"/>
        </w:numPr>
        <w:spacing w:line="360" w:lineRule="auto"/>
        <w:rPr>
          <w:rFonts w:cstheme="minorHAnsi"/>
          <w:b/>
        </w:rPr>
      </w:pPr>
      <w:r w:rsidRPr="00251CD2">
        <w:rPr>
          <w:rFonts w:cstheme="minorHAnsi"/>
          <w:b/>
          <w:sz w:val="30"/>
          <w:szCs w:val="30"/>
        </w:rPr>
        <w:t>ΣΥΜΠΤΥΞΕΙΣ ΤΜΗΜΑΤΩΝ-ΣΥΓΧΩΝΕΥΣΕΙΣ ΣΧΟΛΕΙΩΝ</w:t>
      </w:r>
    </w:p>
    <w:p w:rsidR="00A94027" w:rsidRPr="00251CD2" w:rsidRDefault="00A94027" w:rsidP="00251CD2">
      <w:pPr>
        <w:pStyle w:val="a5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251CD2">
        <w:rPr>
          <w:rFonts w:cstheme="minorHAnsi"/>
          <w:b/>
          <w:sz w:val="30"/>
          <w:szCs w:val="30"/>
        </w:rPr>
        <w:t xml:space="preserve">ΣΤΕΛΕΧΗ ΕΚΠΑΙΔΕΥΣΗΣ </w:t>
      </w:r>
      <w:r w:rsidRPr="00251CD2">
        <w:rPr>
          <w:rFonts w:cstheme="minorHAnsi"/>
          <w:b/>
          <w:sz w:val="30"/>
          <w:szCs w:val="30"/>
          <w:lang w:val="en-US"/>
        </w:rPr>
        <w:t>MANAGER</w:t>
      </w:r>
    </w:p>
    <w:p w:rsidR="00695964" w:rsidRPr="00695964" w:rsidRDefault="00695964" w:rsidP="00695964">
      <w:pPr>
        <w:ind w:left="7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695964">
        <w:rPr>
          <w:rFonts w:asciiTheme="minorHAnsi" w:hAnsiTheme="minorHAnsi" w:cstheme="minorHAnsi"/>
          <w:b/>
          <w:sz w:val="40"/>
          <w:szCs w:val="40"/>
        </w:rPr>
        <w:t>ΟΛΟΙ ΚΑΙ ΟΛΕΣ ΣΤΟ</w:t>
      </w:r>
    </w:p>
    <w:p w:rsidR="00A94027" w:rsidRPr="00F52948" w:rsidRDefault="00F52948" w:rsidP="00A94027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ΣΥΛΛΑΛΗΤΗΡΙΟ 29/6 ΣΤΙΣ 13:00 ΣΤΟ ΑΓ. ΒΕΝΙΖΕΛΟΥ</w:t>
      </w:r>
    </w:p>
    <w:p w:rsidR="00695964" w:rsidRPr="00A94027" w:rsidRDefault="00695964" w:rsidP="00A94027">
      <w:pPr>
        <w:jc w:val="center"/>
        <w:rPr>
          <w:rFonts w:asciiTheme="minorHAnsi" w:hAnsiTheme="minorHAnsi" w:cstheme="minorHAnsi"/>
          <w:b/>
        </w:rPr>
      </w:pPr>
    </w:p>
    <w:p w:rsidR="00A94027" w:rsidRPr="00A94027" w:rsidRDefault="00A94027" w:rsidP="00251CD2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A94027">
        <w:rPr>
          <w:rFonts w:asciiTheme="minorHAnsi" w:hAnsiTheme="minorHAnsi" w:cstheme="minorHAnsi"/>
          <w:b/>
          <w:bCs/>
          <w:sz w:val="36"/>
          <w:szCs w:val="36"/>
        </w:rPr>
        <w:t>ΔΙΕΚΔΙΚΟΥΜΕ:</w:t>
      </w:r>
    </w:p>
    <w:p w:rsidR="00A94027" w:rsidRPr="00251CD2" w:rsidRDefault="00A94027" w:rsidP="00251CD2">
      <w:pPr>
        <w:pStyle w:val="a5"/>
        <w:numPr>
          <w:ilvl w:val="0"/>
          <w:numId w:val="7"/>
        </w:numPr>
        <w:spacing w:line="360" w:lineRule="auto"/>
        <w:rPr>
          <w:rFonts w:cstheme="minorHAnsi"/>
          <w:b/>
          <w:sz w:val="32"/>
          <w:szCs w:val="32"/>
        </w:rPr>
      </w:pPr>
      <w:r w:rsidRPr="00251CD2">
        <w:rPr>
          <w:rFonts w:cstheme="minorHAnsi"/>
          <w:b/>
          <w:kern w:val="2"/>
          <w:sz w:val="32"/>
          <w:szCs w:val="32"/>
        </w:rPr>
        <w:t>ΜΑΖΙΚΟ</w:t>
      </w:r>
      <w:r w:rsidR="00251CD2" w:rsidRPr="00251CD2">
        <w:rPr>
          <w:rFonts w:cstheme="minorHAnsi"/>
          <w:b/>
          <w:sz w:val="32"/>
          <w:szCs w:val="32"/>
        </w:rPr>
        <w:t xml:space="preserve">ΥΣ </w:t>
      </w:r>
      <w:r w:rsidRPr="00251CD2">
        <w:rPr>
          <w:rFonts w:cstheme="minorHAnsi"/>
          <w:b/>
          <w:kern w:val="2"/>
          <w:sz w:val="32"/>
          <w:szCs w:val="32"/>
        </w:rPr>
        <w:t xml:space="preserve"> ΜΟΝΙΜΟ</w:t>
      </w:r>
      <w:r w:rsidR="00251CD2" w:rsidRPr="00251CD2">
        <w:rPr>
          <w:rFonts w:cstheme="minorHAnsi"/>
          <w:b/>
          <w:sz w:val="32"/>
          <w:szCs w:val="32"/>
        </w:rPr>
        <w:t>ΥΣ</w:t>
      </w:r>
      <w:r w:rsidRPr="00251CD2">
        <w:rPr>
          <w:rFonts w:cstheme="minorHAnsi"/>
          <w:b/>
          <w:kern w:val="2"/>
          <w:sz w:val="32"/>
          <w:szCs w:val="32"/>
        </w:rPr>
        <w:t xml:space="preserve"> ΔΙΟΡΙΣΜΟ</w:t>
      </w:r>
      <w:r w:rsidR="00251CD2" w:rsidRPr="00251CD2">
        <w:rPr>
          <w:rFonts w:cstheme="minorHAnsi"/>
          <w:b/>
          <w:sz w:val="32"/>
          <w:szCs w:val="32"/>
        </w:rPr>
        <w:t>ΥΣ</w:t>
      </w:r>
    </w:p>
    <w:p w:rsidR="00A94027" w:rsidRPr="00251CD2" w:rsidRDefault="00A94027" w:rsidP="00251CD2">
      <w:pPr>
        <w:pStyle w:val="a5"/>
        <w:numPr>
          <w:ilvl w:val="0"/>
          <w:numId w:val="7"/>
        </w:numPr>
        <w:spacing w:line="360" w:lineRule="auto"/>
        <w:rPr>
          <w:rFonts w:cstheme="minorHAnsi"/>
          <w:b/>
          <w:sz w:val="32"/>
          <w:szCs w:val="32"/>
        </w:rPr>
      </w:pPr>
      <w:r w:rsidRPr="00251CD2">
        <w:rPr>
          <w:rFonts w:cstheme="minorHAnsi"/>
          <w:b/>
          <w:kern w:val="2"/>
          <w:sz w:val="32"/>
          <w:szCs w:val="32"/>
        </w:rPr>
        <w:t>ΚΑΤΑΡΓΗΣΗ ΕΛΑΧΙΣΤΗΣ ΒΑΣΗΣ ΕΙΣΑΓΩΓΗΣ ΚΑΙ ΤΡΑΠΕΖΑΣ ΘΕΜΑΤΩΝ</w:t>
      </w:r>
    </w:p>
    <w:p w:rsidR="00A94027" w:rsidRPr="00251CD2" w:rsidRDefault="00A94027" w:rsidP="00251CD2">
      <w:pPr>
        <w:pStyle w:val="a5"/>
        <w:numPr>
          <w:ilvl w:val="0"/>
          <w:numId w:val="7"/>
        </w:numPr>
        <w:spacing w:line="360" w:lineRule="auto"/>
        <w:jc w:val="both"/>
        <w:rPr>
          <w:rFonts w:cstheme="minorHAnsi"/>
          <w:b/>
          <w:sz w:val="32"/>
          <w:szCs w:val="32"/>
        </w:rPr>
      </w:pPr>
      <w:r w:rsidRPr="00251CD2">
        <w:rPr>
          <w:rFonts w:eastAsia="NSimSun" w:cstheme="minorHAnsi"/>
          <w:b/>
          <w:kern w:val="2"/>
          <w:sz w:val="32"/>
          <w:szCs w:val="32"/>
          <w:lang w:eastAsia="zh-CN" w:bidi="hi-IN"/>
        </w:rPr>
        <w:lastRenderedPageBreak/>
        <w:t>ΑΥΞΗΣΗ ΤΗΣ ΧΡΗΜΑΤΟΔΟΤΗ</w:t>
      </w:r>
      <w:r w:rsidR="00251CD2" w:rsidRPr="00251CD2">
        <w:rPr>
          <w:rFonts w:cstheme="minorHAnsi"/>
          <w:b/>
          <w:sz w:val="32"/>
          <w:szCs w:val="32"/>
        </w:rPr>
        <w:t xml:space="preserve">ΣΗΣ-ΟΥΤΕ ΕΝΑ ΕΥΡΩ ΑΠΟ ΤΗΝ ΤΣΕΠΗ </w:t>
      </w:r>
      <w:r w:rsidRPr="00251CD2">
        <w:rPr>
          <w:rFonts w:eastAsia="NSimSun" w:cstheme="minorHAnsi"/>
          <w:b/>
          <w:kern w:val="2"/>
          <w:sz w:val="32"/>
          <w:szCs w:val="32"/>
          <w:lang w:eastAsia="zh-CN" w:bidi="hi-IN"/>
        </w:rPr>
        <w:t>ΤΩΝ ΓΟΝΙΩΝ</w:t>
      </w:r>
    </w:p>
    <w:p w:rsidR="00251CD2" w:rsidRDefault="00695964" w:rsidP="00251CD2">
      <w:pPr>
        <w:ind w:left="360"/>
        <w:jc w:val="both"/>
        <w:rPr>
          <w:rFonts w:hint="eastAsia"/>
          <w:sz w:val="28"/>
          <w:szCs w:val="28"/>
        </w:rPr>
      </w:pPr>
      <w:r w:rsidRPr="00251CD2">
        <w:rPr>
          <w:sz w:val="28"/>
          <w:szCs w:val="28"/>
        </w:rPr>
        <w:t xml:space="preserve">  </w:t>
      </w:r>
      <w:r w:rsidR="00251CD2">
        <w:rPr>
          <w:sz w:val="28"/>
          <w:szCs w:val="28"/>
        </w:rPr>
        <w:t xml:space="preserve"> </w:t>
      </w:r>
    </w:p>
    <w:p w:rsidR="00695964" w:rsidRPr="00251CD2" w:rsidRDefault="00251CD2" w:rsidP="00251CD2">
      <w:pPr>
        <w:ind w:left="36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5964" w:rsidRPr="00251CD2">
        <w:rPr>
          <w:sz w:val="28"/>
          <w:szCs w:val="28"/>
        </w:rPr>
        <w:t>Η Πρόεδρος</w:t>
      </w:r>
      <w:r w:rsidR="00695964" w:rsidRPr="00251CD2">
        <w:rPr>
          <w:sz w:val="28"/>
          <w:szCs w:val="28"/>
        </w:rPr>
        <w:tab/>
      </w:r>
      <w:r w:rsidR="00695964" w:rsidRPr="00251CD2">
        <w:rPr>
          <w:sz w:val="28"/>
          <w:szCs w:val="28"/>
        </w:rPr>
        <w:tab/>
      </w:r>
      <w:r w:rsidR="00695964" w:rsidRPr="00251CD2">
        <w:rPr>
          <w:sz w:val="28"/>
          <w:szCs w:val="28"/>
        </w:rPr>
        <w:tab/>
      </w:r>
      <w:r w:rsidR="00695964" w:rsidRPr="00251CD2">
        <w:rPr>
          <w:sz w:val="28"/>
          <w:szCs w:val="28"/>
        </w:rPr>
        <w:tab/>
      </w:r>
      <w:r w:rsidR="00695964" w:rsidRPr="00251CD2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</w:t>
      </w:r>
      <w:r w:rsidR="00695964" w:rsidRPr="00251CD2">
        <w:rPr>
          <w:sz w:val="28"/>
          <w:szCs w:val="28"/>
        </w:rPr>
        <w:t xml:space="preserve">   Ο Γραμματέας</w:t>
      </w:r>
      <w:r w:rsidR="00695964">
        <w:rPr>
          <w:noProof/>
          <w:lang w:eastAsia="el-GR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7912100</wp:posOffset>
            </wp:positionV>
            <wp:extent cx="741680" cy="1009650"/>
            <wp:effectExtent l="19050" t="0" r="1270" b="0"/>
            <wp:wrapNone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964">
        <w:rPr>
          <w:noProof/>
          <w:lang w:eastAsia="el-G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7759700</wp:posOffset>
            </wp:positionV>
            <wp:extent cx="741680" cy="1009650"/>
            <wp:effectExtent l="19050" t="0" r="1270" b="0"/>
            <wp:wrapNone/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964">
        <w:rPr>
          <w:noProof/>
          <w:lang w:eastAsia="el-G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7759700</wp:posOffset>
            </wp:positionV>
            <wp:extent cx="741680" cy="1009650"/>
            <wp:effectExtent l="19050" t="0" r="1270" b="0"/>
            <wp:wrapNone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964">
        <w:rPr>
          <w:noProof/>
          <w:lang w:eastAsia="el-G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7759700</wp:posOffset>
            </wp:positionV>
            <wp:extent cx="741680" cy="1009650"/>
            <wp:effectExtent l="19050" t="0" r="127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964" w:rsidRPr="00251CD2">
        <w:rPr>
          <w:sz w:val="28"/>
          <w:szCs w:val="28"/>
        </w:rPr>
        <w:t xml:space="preserve">                                                   </w:t>
      </w:r>
    </w:p>
    <w:p w:rsidR="00695964" w:rsidRPr="00251CD2" w:rsidRDefault="00695964" w:rsidP="00251CD2">
      <w:pPr>
        <w:tabs>
          <w:tab w:val="left" w:pos="3600"/>
        </w:tabs>
        <w:ind w:left="360"/>
        <w:jc w:val="both"/>
        <w:rPr>
          <w:rFonts w:hint="eastAsia"/>
          <w:sz w:val="28"/>
          <w:szCs w:val="28"/>
        </w:rPr>
      </w:pPr>
      <w:r w:rsidRPr="00251CD2">
        <w:rPr>
          <w:sz w:val="28"/>
          <w:szCs w:val="28"/>
        </w:rPr>
        <w:tab/>
      </w:r>
      <w:r w:rsidRPr="00C13F76">
        <w:rPr>
          <w:noProof/>
          <w:lang w:eastAsia="el-GR" w:bidi="ar-SA"/>
        </w:rPr>
        <w:drawing>
          <wp:inline distT="0" distB="0" distL="0" distR="0">
            <wp:extent cx="970280" cy="981075"/>
            <wp:effectExtent l="19050" t="0" r="1270" b="0"/>
            <wp:docPr id="8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964" w:rsidRDefault="00695964" w:rsidP="00251CD2">
      <w:pPr>
        <w:ind w:left="360"/>
        <w:jc w:val="both"/>
        <w:rPr>
          <w:rFonts w:hint="eastAsia"/>
        </w:rPr>
      </w:pPr>
      <w:proofErr w:type="spellStart"/>
      <w:r w:rsidRPr="00251CD2">
        <w:rPr>
          <w:sz w:val="28"/>
          <w:szCs w:val="28"/>
        </w:rPr>
        <w:t>Τραγάκη</w:t>
      </w:r>
      <w:proofErr w:type="spellEnd"/>
      <w:r w:rsidRPr="00251CD2">
        <w:rPr>
          <w:sz w:val="28"/>
          <w:szCs w:val="28"/>
        </w:rPr>
        <w:t xml:space="preserve">  Δήμητρα</w:t>
      </w:r>
      <w:r w:rsidRPr="00251CD2">
        <w:rPr>
          <w:sz w:val="28"/>
          <w:szCs w:val="28"/>
        </w:rPr>
        <w:tab/>
      </w:r>
      <w:r w:rsidRPr="00251CD2">
        <w:rPr>
          <w:sz w:val="28"/>
          <w:szCs w:val="28"/>
        </w:rPr>
        <w:tab/>
        <w:t xml:space="preserve">                                          Λουκάς Ευάγγελος</w:t>
      </w:r>
    </w:p>
    <w:p w:rsidR="00A710BE" w:rsidRPr="00A94027" w:rsidRDefault="00A710BE">
      <w:pPr>
        <w:rPr>
          <w:rFonts w:asciiTheme="minorHAnsi" w:hAnsiTheme="minorHAnsi" w:cstheme="minorHAnsi"/>
          <w:b/>
          <w:sz w:val="32"/>
          <w:szCs w:val="32"/>
        </w:rPr>
      </w:pPr>
    </w:p>
    <w:sectPr w:rsidR="00A710BE" w:rsidRPr="00A94027" w:rsidSect="00695964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A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EA2C574"/>
    <w:name w:val="WW8Num1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30"/>
        <w:szCs w:val="30"/>
        <w:lang w:val="en-US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30"/>
        <w:szCs w:val="30"/>
        <w:lang w:val="en-US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30"/>
        <w:szCs w:val="30"/>
        <w:lang w:val="en-US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30"/>
        <w:szCs w:val="30"/>
        <w:lang w:val="en-US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30"/>
        <w:szCs w:val="30"/>
        <w:lang w:val="en-US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30"/>
        <w:szCs w:val="30"/>
        <w:lang w:val="en-US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30"/>
        <w:szCs w:val="30"/>
        <w:lang w:val="en-US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30"/>
        <w:szCs w:val="30"/>
        <w:lang w:val="en-US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30"/>
        <w:szCs w:val="30"/>
        <w:lang w:val="en-U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>
    <w:nsid w:val="242435CF"/>
    <w:multiLevelType w:val="hybridMultilevel"/>
    <w:tmpl w:val="938AAD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80353"/>
    <w:multiLevelType w:val="hybridMultilevel"/>
    <w:tmpl w:val="7F2E9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4027"/>
    <w:rsid w:val="00250D35"/>
    <w:rsid w:val="00251CD2"/>
    <w:rsid w:val="003D0AA2"/>
    <w:rsid w:val="00695964"/>
    <w:rsid w:val="00A3760A"/>
    <w:rsid w:val="00A710BE"/>
    <w:rsid w:val="00A94027"/>
    <w:rsid w:val="00C52A19"/>
    <w:rsid w:val="00D236D2"/>
    <w:rsid w:val="00F5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27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ρομορφοποιημένο κείμενο"/>
    <w:basedOn w:val="a"/>
    <w:rsid w:val="00A94027"/>
    <w:rPr>
      <w:rFonts w:ascii="Liberation Mono" w:hAnsi="Liberation Mono" w:cs="Liberation Mono"/>
      <w:sz w:val="20"/>
      <w:szCs w:val="20"/>
    </w:rPr>
  </w:style>
  <w:style w:type="character" w:styleId="-">
    <w:name w:val="Hyperlink"/>
    <w:rsid w:val="00695964"/>
    <w:rPr>
      <w:color w:val="0000FF"/>
      <w:u w:val="single"/>
    </w:rPr>
  </w:style>
  <w:style w:type="paragraph" w:styleId="a4">
    <w:name w:val="No Spacing"/>
    <w:qFormat/>
    <w:rsid w:val="0069596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9596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6">
    <w:name w:val="Balloon Text"/>
    <w:basedOn w:val="a"/>
    <w:link w:val="Char"/>
    <w:uiPriority w:val="99"/>
    <w:semiHidden/>
    <w:unhideWhenUsed/>
    <w:rsid w:val="00695964"/>
    <w:rPr>
      <w:rFonts w:ascii="Tahoma" w:hAnsi="Tahoma" w:cs="Mangal"/>
      <w:sz w:val="16"/>
      <w:szCs w:val="14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695964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chris</cp:lastModifiedBy>
  <cp:revision>2</cp:revision>
  <dcterms:created xsi:type="dcterms:W3CDTF">2021-06-27T21:34:00Z</dcterms:created>
  <dcterms:modified xsi:type="dcterms:W3CDTF">2021-06-27T21:34:00Z</dcterms:modified>
</cp:coreProperties>
</file>