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rPr>
        <w:t>ΕΛΜΕ ΠΕΙΡΑΙΑ</w:t>
      </w:r>
      <w:r w:rsidRPr="00F66084">
        <w:rPr>
          <w:rStyle w:val="Strong"/>
          <w:color w:val="404040"/>
        </w:rPr>
        <w:tab/>
      </w:r>
      <w:r w:rsidRPr="00F66084">
        <w:rPr>
          <w:rStyle w:val="Strong"/>
          <w:color w:val="404040"/>
        </w:rPr>
        <w:tab/>
        <w:t xml:space="preserve">          </w:t>
      </w:r>
    </w:p>
    <w:p w:rsidR="00F66084" w:rsidRPr="00F66084" w:rsidRDefault="00531B6A" w:rsidP="00F66084">
      <w:pPr>
        <w:pStyle w:val="NormalWeb"/>
        <w:shd w:val="clear" w:color="auto" w:fill="FFFFFF"/>
        <w:spacing w:before="113" w:after="113"/>
        <w:rPr>
          <w:rStyle w:val="Strong"/>
          <w:color w:val="404040"/>
        </w:rPr>
      </w:pPr>
      <w:r>
        <w:rPr>
          <w:rStyle w:val="Strong"/>
          <w:color w:val="404040"/>
        </w:rPr>
        <w:t>Μαυρομιχάλη 14</w:t>
      </w:r>
      <w:r w:rsidR="00F66084" w:rsidRPr="00F66084">
        <w:rPr>
          <w:rStyle w:val="Strong"/>
          <w:color w:val="404040"/>
        </w:rPr>
        <w:tab/>
      </w:r>
      <w:r w:rsidR="00F66084" w:rsidRPr="00F66084">
        <w:rPr>
          <w:rStyle w:val="Strong"/>
          <w:color w:val="404040"/>
        </w:rPr>
        <w:tab/>
        <w:t xml:space="preserve">   </w:t>
      </w:r>
      <w:r w:rsidR="00F66084">
        <w:rPr>
          <w:rStyle w:val="Strong"/>
          <w:color w:val="404040"/>
        </w:rPr>
        <w:t xml:space="preserve">                                                 </w:t>
      </w:r>
      <w:r w:rsidR="00F66084" w:rsidRPr="00F66084">
        <w:rPr>
          <w:rStyle w:val="Strong"/>
          <w:color w:val="404040"/>
        </w:rPr>
        <w:t xml:space="preserve">          Πειραιάς, </w:t>
      </w:r>
      <w:r w:rsidR="002F7C21">
        <w:rPr>
          <w:rStyle w:val="Strong"/>
          <w:color w:val="404040"/>
        </w:rPr>
        <w:t>29</w:t>
      </w:r>
      <w:r w:rsidR="00F66084" w:rsidRPr="00F66084">
        <w:rPr>
          <w:rStyle w:val="Strong"/>
          <w:color w:val="404040"/>
        </w:rPr>
        <w:t>/</w:t>
      </w:r>
      <w:r w:rsidR="002F7C21">
        <w:rPr>
          <w:rStyle w:val="Strong"/>
          <w:color w:val="404040"/>
        </w:rPr>
        <w:t>03</w:t>
      </w:r>
      <w:r>
        <w:rPr>
          <w:rStyle w:val="Strong"/>
          <w:color w:val="404040"/>
        </w:rPr>
        <w:t xml:space="preserve">/2018        </w:t>
      </w:r>
    </w:p>
    <w:p w:rsidR="00531B6A" w:rsidRDefault="00531B6A" w:rsidP="00F66084">
      <w:pPr>
        <w:pStyle w:val="NormalWeb"/>
        <w:shd w:val="clear" w:color="auto" w:fill="FFFFFF"/>
        <w:spacing w:before="113" w:after="113"/>
        <w:rPr>
          <w:rStyle w:val="Strong"/>
          <w:color w:val="404040"/>
        </w:rPr>
      </w:pPr>
      <w:r w:rsidRPr="00531B6A">
        <w:rPr>
          <w:b/>
          <w:bCs/>
          <w:color w:val="404040"/>
        </w:rPr>
        <w:t>(3</w:t>
      </w:r>
      <w:r w:rsidRPr="00531B6A">
        <w:rPr>
          <w:b/>
          <w:bCs/>
          <w:color w:val="404040"/>
          <w:vertAlign w:val="superscript"/>
        </w:rPr>
        <w:t>ο</w:t>
      </w:r>
      <w:r w:rsidRPr="00531B6A">
        <w:rPr>
          <w:b/>
          <w:bCs/>
          <w:color w:val="404040"/>
        </w:rPr>
        <w:t xml:space="preserve"> ΓΕΛ-1</w:t>
      </w:r>
      <w:r w:rsidRPr="00531B6A">
        <w:rPr>
          <w:b/>
          <w:bCs/>
          <w:color w:val="404040"/>
          <w:vertAlign w:val="superscript"/>
        </w:rPr>
        <w:t>ος</w:t>
      </w:r>
      <w:r w:rsidRPr="00531B6A">
        <w:rPr>
          <w:b/>
          <w:bCs/>
          <w:color w:val="404040"/>
        </w:rPr>
        <w:t xml:space="preserve"> όροφος)</w:t>
      </w:r>
    </w:p>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rPr>
        <w:t xml:space="preserve">Τηλ. : 2104124810                                      </w:t>
      </w:r>
      <w:r>
        <w:rPr>
          <w:rStyle w:val="Strong"/>
          <w:color w:val="404040"/>
        </w:rPr>
        <w:t xml:space="preserve">                                          </w:t>
      </w:r>
      <w:r w:rsidRPr="00F66084">
        <w:rPr>
          <w:rStyle w:val="Strong"/>
          <w:color w:val="404040"/>
        </w:rPr>
        <w:t xml:space="preserve">           Πρωτ: </w:t>
      </w:r>
      <w:r w:rsidR="00531B6A">
        <w:rPr>
          <w:rStyle w:val="Strong"/>
          <w:color w:val="404040"/>
        </w:rPr>
        <w:t xml:space="preserve"> 0</w:t>
      </w:r>
      <w:r w:rsidR="00B34490">
        <w:rPr>
          <w:rStyle w:val="Strong"/>
          <w:color w:val="404040"/>
        </w:rPr>
        <w:t>58</w:t>
      </w:r>
    </w:p>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rPr>
        <w:t>Φαξ  : 2103000423</w:t>
      </w:r>
    </w:p>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lang w:val="en-US"/>
        </w:rPr>
        <w:t>e</w:t>
      </w:r>
      <w:r w:rsidRPr="00F66084">
        <w:rPr>
          <w:rStyle w:val="Strong"/>
          <w:color w:val="404040"/>
        </w:rPr>
        <w:t>-</w:t>
      </w:r>
      <w:proofErr w:type="gramStart"/>
      <w:r w:rsidRPr="00F66084">
        <w:rPr>
          <w:rStyle w:val="Strong"/>
          <w:color w:val="404040"/>
          <w:lang w:val="en-US"/>
        </w:rPr>
        <w:t>mail</w:t>
      </w:r>
      <w:r w:rsidRPr="00F66084">
        <w:rPr>
          <w:rStyle w:val="Strong"/>
          <w:color w:val="404040"/>
        </w:rPr>
        <w:t xml:space="preserve"> :</w:t>
      </w:r>
      <w:proofErr w:type="gramEnd"/>
      <w:r w:rsidRPr="00F66084">
        <w:rPr>
          <w:rStyle w:val="Strong"/>
          <w:color w:val="404040"/>
        </w:rPr>
        <w:t xml:space="preserve"> </w:t>
      </w:r>
      <w:hyperlink r:id="rId5" w:history="1">
        <w:r w:rsidRPr="004F0491">
          <w:rPr>
            <w:rStyle w:val="Hyperlink"/>
            <w:lang w:val="en-US"/>
          </w:rPr>
          <w:t>elmepeir</w:t>
        </w:r>
        <w:r w:rsidRPr="004F0491">
          <w:rPr>
            <w:rStyle w:val="Hyperlink"/>
          </w:rPr>
          <w:t>@</w:t>
        </w:r>
        <w:r w:rsidRPr="004F0491">
          <w:rPr>
            <w:rStyle w:val="Hyperlink"/>
            <w:lang w:val="en-US"/>
          </w:rPr>
          <w:t>yahoo</w:t>
        </w:r>
        <w:r w:rsidRPr="004F0491">
          <w:rPr>
            <w:rStyle w:val="Hyperlink"/>
          </w:rPr>
          <w:t>.</w:t>
        </w:r>
        <w:r w:rsidRPr="004F0491">
          <w:rPr>
            <w:rStyle w:val="Hyperlink"/>
            <w:lang w:val="en-US"/>
          </w:rPr>
          <w:t>gr</w:t>
        </w:r>
      </w:hyperlink>
      <w:r>
        <w:rPr>
          <w:rStyle w:val="Strong"/>
          <w:color w:val="404040"/>
        </w:rPr>
        <w:t xml:space="preserve">                                                  </w:t>
      </w:r>
      <w:r w:rsidRPr="00F66084">
        <w:rPr>
          <w:rStyle w:val="Strong"/>
          <w:color w:val="404040"/>
        </w:rPr>
        <w:t>Προς: - Συναδέλφους ΕΛΜΕ Πειραιά</w:t>
      </w:r>
    </w:p>
    <w:p w:rsidR="00F66084" w:rsidRPr="00ED23D7" w:rsidRDefault="00F66084" w:rsidP="00F66084">
      <w:pPr>
        <w:pStyle w:val="NormalWeb"/>
        <w:shd w:val="clear" w:color="auto" w:fill="FFFFFF"/>
        <w:spacing w:before="113" w:after="113" w:line="276" w:lineRule="auto"/>
        <w:rPr>
          <w:rStyle w:val="Strong"/>
          <w:color w:val="404040"/>
        </w:rPr>
      </w:pPr>
      <w:r w:rsidRPr="00F66084">
        <w:rPr>
          <w:rStyle w:val="Strong"/>
          <w:color w:val="404040"/>
          <w:lang w:val="en-US"/>
        </w:rPr>
        <w:t>www</w:t>
      </w:r>
      <w:r w:rsidRPr="00ED23D7">
        <w:rPr>
          <w:rStyle w:val="Strong"/>
          <w:color w:val="404040"/>
        </w:rPr>
        <w:t>.</w:t>
      </w:r>
      <w:proofErr w:type="spellStart"/>
      <w:r w:rsidRPr="00F66084">
        <w:rPr>
          <w:rStyle w:val="Strong"/>
          <w:color w:val="404040"/>
          <w:lang w:val="en-US"/>
        </w:rPr>
        <w:t>elmepeiraia</w:t>
      </w:r>
      <w:proofErr w:type="spellEnd"/>
      <w:r w:rsidRPr="00ED23D7">
        <w:rPr>
          <w:rStyle w:val="Strong"/>
          <w:color w:val="404040"/>
        </w:rPr>
        <w:t>.</w:t>
      </w:r>
      <w:r w:rsidRPr="00F66084">
        <w:rPr>
          <w:rStyle w:val="Strong"/>
          <w:color w:val="404040"/>
          <w:lang w:val="en-US"/>
        </w:rPr>
        <w:t>gr</w:t>
      </w:r>
      <w:r w:rsidRPr="00ED23D7">
        <w:rPr>
          <w:rStyle w:val="Strong"/>
          <w:color w:val="404040"/>
        </w:rPr>
        <w:t xml:space="preserve">      </w:t>
      </w:r>
      <w:r w:rsidRPr="00ED23D7">
        <w:rPr>
          <w:rStyle w:val="Strong"/>
          <w:color w:val="404040"/>
        </w:rPr>
        <w:tab/>
      </w:r>
      <w:r>
        <w:rPr>
          <w:rStyle w:val="Strong"/>
          <w:color w:val="404040"/>
        </w:rPr>
        <w:t xml:space="preserve">                                          </w:t>
      </w:r>
      <w:r w:rsidRPr="00ED23D7">
        <w:rPr>
          <w:rStyle w:val="Strong"/>
          <w:color w:val="404040"/>
        </w:rPr>
        <w:tab/>
      </w:r>
      <w:r>
        <w:rPr>
          <w:rStyle w:val="Strong"/>
          <w:color w:val="404040"/>
        </w:rPr>
        <w:t xml:space="preserve">                  </w:t>
      </w:r>
      <w:r w:rsidRPr="00ED23D7">
        <w:rPr>
          <w:rStyle w:val="Strong"/>
          <w:color w:val="404040"/>
        </w:rPr>
        <w:tab/>
      </w:r>
      <w:r>
        <w:rPr>
          <w:rStyle w:val="Strong"/>
          <w:color w:val="404040"/>
        </w:rPr>
        <w:t xml:space="preserve">                                          </w:t>
      </w:r>
      <w:r w:rsidRPr="00ED23D7">
        <w:rPr>
          <w:rStyle w:val="Strong"/>
          <w:color w:val="404040"/>
        </w:rPr>
        <w:tab/>
      </w:r>
      <w:r>
        <w:rPr>
          <w:rStyle w:val="Strong"/>
          <w:color w:val="404040"/>
        </w:rPr>
        <w:t xml:space="preserve">                                                                                                                   </w:t>
      </w:r>
    </w:p>
    <w:p w:rsidR="002F7C21" w:rsidRDefault="002F7C21" w:rsidP="00B34490">
      <w:pPr>
        <w:pStyle w:val="xmsonormal"/>
        <w:shd w:val="clear" w:color="auto" w:fill="FFFFFF"/>
        <w:spacing w:before="0" w:beforeAutospacing="0" w:after="0" w:afterAutospacing="0" w:line="360" w:lineRule="atLeast"/>
        <w:rPr>
          <w:rFonts w:ascii="Arial" w:hAnsi="Arial" w:cs="Arial"/>
          <w:b/>
          <w:bCs/>
          <w:color w:val="000000"/>
          <w:u w:val="single"/>
        </w:rPr>
      </w:pPr>
    </w:p>
    <w:p w:rsidR="00B34490" w:rsidRPr="00B34490" w:rsidRDefault="00B34490" w:rsidP="00B34490">
      <w:pPr>
        <w:jc w:val="center"/>
        <w:rPr>
          <w:rFonts w:eastAsia="Corbel" w:cs="Corbel"/>
          <w:b/>
          <w:color w:val="000000"/>
          <w:sz w:val="20"/>
          <w:szCs w:val="20"/>
          <w:lang w:eastAsia="ar-SA"/>
        </w:rPr>
      </w:pPr>
      <w:r w:rsidRPr="00B34490">
        <w:rPr>
          <w:rFonts w:eastAsia="Corbel" w:cs="Corbel"/>
          <w:b/>
          <w:color w:val="000000"/>
          <w:sz w:val="20"/>
          <w:szCs w:val="20"/>
          <w:lang w:eastAsia="ar-SA"/>
        </w:rPr>
        <w:t>Ψήφισμα καταγγελία για την απόφαση του Ευρωπαϊκού Δικαστηρίου που επιτρέπει απόλυση εγκύου</w:t>
      </w:r>
      <w:r w:rsidRPr="00B34490">
        <w:rPr>
          <w:rFonts w:ascii="FreeSans" w:eastAsia="DejaVu Sans" w:hAnsi="FreeSans" w:cs="Lohit Hindi"/>
          <w:kern w:val="1"/>
          <w:sz w:val="20"/>
          <w:szCs w:val="20"/>
          <w:lang w:bidi="hi-IN"/>
        </w:rPr>
        <w:tab/>
      </w:r>
    </w:p>
    <w:p w:rsidR="00B34490" w:rsidRPr="00B34490" w:rsidRDefault="00B34490" w:rsidP="00B34490">
      <w:pPr>
        <w:ind w:firstLine="720"/>
        <w:jc w:val="both"/>
        <w:rPr>
          <w:rFonts w:ascii="Liberation Serif" w:eastAsia="Tahoma" w:hAnsi="Liberation Serif" w:cs="FreeSans"/>
          <w:sz w:val="20"/>
          <w:szCs w:val="20"/>
          <w:lang w:bidi="hi-IN"/>
        </w:rPr>
      </w:pPr>
      <w:r w:rsidRPr="00B34490">
        <w:rPr>
          <w:rFonts w:eastAsia="Tahoma"/>
          <w:sz w:val="20"/>
          <w:szCs w:val="20"/>
          <w:lang w:bidi="hi-IN"/>
        </w:rPr>
        <w:t>Το Δικαστήριο της Ευρωπαϊκής Ένωσης (ΔΕΕ), σε πρόσφατη απόφασή του, που αφορά απόλυση εργαζόμενης εγκύου από την ισπανική επιχείρηση “Bankia” το 2013, στο πλαίσιο ομαδικών απολύσεων, έκρινε ότι η απόλυση της είναι “νόμιμη” παρά το ότι ήταν έγκυος. Αυτή η απόφαση πάρθηκε με το σκεπτικό ότι επιτρέπεται η απόλυση εγκύου εργαζόμενης, αφού ο εμφανιζόμενος λόγος της απόλυσης δεν είναι η εγκυμοσύνη. Με αυτό το τρόπο το ΔΕΕ ανοίγει τις πύλες των απολύσεων, της ανεργίας και της εξαθλίωσης νέων γυναικών, εγκύων, όπως εδώ και καιρό έχει απαιτήσει η μεγαλοεργοδοσία. Για τους εργοδότες η προστασία της μητρότητας είναι κόστος και για αυτό η ΕΕ και οι κυβερνήσεις των κρατών - μελών της συστηματικά παίρνουν μέτρα για να ξηλώσουν και αυτό το τελευταίο μέτρο προστασίας που έχει απομείνει.</w:t>
      </w:r>
    </w:p>
    <w:p w:rsidR="00373EBA" w:rsidRDefault="00B34490" w:rsidP="00B34490">
      <w:pPr>
        <w:ind w:firstLine="720"/>
        <w:jc w:val="both"/>
        <w:rPr>
          <w:rFonts w:eastAsia="Tahoma"/>
          <w:sz w:val="20"/>
          <w:szCs w:val="20"/>
          <w:lang w:bidi="hi-IN"/>
        </w:rPr>
      </w:pPr>
      <w:r w:rsidRPr="00B34490">
        <w:rPr>
          <w:rFonts w:eastAsia="Tahoma"/>
          <w:sz w:val="20"/>
          <w:szCs w:val="20"/>
          <w:lang w:bidi="hi-IN"/>
        </w:rPr>
        <w:t>Μέχρι σήμερα, ακόμη και με την τυπική προστασία της μητρότητας από το νόμο, οι εργοδότες αξιοποιώντας το αντεργατικό πλαίσιο που έχουν επιβάλλει όλες οι μέχρι τώρα κυβερνήσεις και διατηρεί και επεκτείνει η σημερινή, έχουν μετατρέψει τους χώρους δουλειάς σε γκέτο. Η νέα εργαζόμενη και συνολικά η νέα γενιά της εργατικής τάξης έρχεται αντιμέτωπη με την εργοδοτική τρομοκρατία, τον φόβο της ανεργίας, τις ελαστικές σχέσεις εργασίας που ήδη αποτελούν μια εφιαλτική πραγματικότητα.</w:t>
      </w:r>
    </w:p>
    <w:p w:rsidR="00373EBA" w:rsidRDefault="00B34490" w:rsidP="00B34490">
      <w:pPr>
        <w:ind w:firstLine="720"/>
        <w:jc w:val="both"/>
        <w:rPr>
          <w:rFonts w:eastAsia="Tahoma"/>
          <w:sz w:val="20"/>
          <w:szCs w:val="20"/>
          <w:lang w:bidi="hi-IN"/>
        </w:rPr>
      </w:pPr>
      <w:r w:rsidRPr="00B34490">
        <w:rPr>
          <w:rFonts w:eastAsia="Tahoma"/>
          <w:sz w:val="20"/>
          <w:szCs w:val="20"/>
          <w:lang w:bidi="hi-IN"/>
        </w:rPr>
        <w:t>Η προστασία των νέων μητέρων στη μητρότητα, τα δικαιώματα των εργαζομένων κατακτήθηκαν μέσα από τους αγώνες του εργατικού κινήματος. Δεν μας χαρίστηκαν από τα δικαστήρια και τις εκάστοτε κυβερνήσεις και δεν θα τους τα παραδώσουμε.</w:t>
      </w:r>
    </w:p>
    <w:p w:rsidR="00373EBA" w:rsidRDefault="00B34490" w:rsidP="00B34490">
      <w:pPr>
        <w:ind w:firstLine="720"/>
        <w:jc w:val="both"/>
        <w:rPr>
          <w:rFonts w:eastAsia="Tahoma"/>
          <w:sz w:val="20"/>
          <w:szCs w:val="20"/>
          <w:lang w:bidi="hi-IN"/>
        </w:rPr>
      </w:pPr>
      <w:r w:rsidRPr="00B34490">
        <w:rPr>
          <w:rFonts w:eastAsia="Tahoma"/>
          <w:sz w:val="20"/>
          <w:szCs w:val="20"/>
          <w:lang w:bidi="hi-IN"/>
        </w:rPr>
        <w:t>Η κατοχύρωση των δικαιωμάτων των εργαζομένων, η προστασία των εγκύων, των νέων μητέρων, είναι ζήτημα πρώτης γραμμής για τα συνδικάτα</w:t>
      </w:r>
      <w:r>
        <w:rPr>
          <w:rFonts w:eastAsia="Tahoma"/>
          <w:sz w:val="20"/>
          <w:szCs w:val="20"/>
          <w:lang w:bidi="hi-IN"/>
        </w:rPr>
        <w:t>.</w:t>
      </w:r>
    </w:p>
    <w:p w:rsidR="00373EBA" w:rsidRDefault="00B34490" w:rsidP="00B34490">
      <w:pPr>
        <w:ind w:firstLine="720"/>
        <w:jc w:val="both"/>
        <w:rPr>
          <w:rFonts w:eastAsia="Tahoma"/>
          <w:sz w:val="20"/>
          <w:szCs w:val="20"/>
          <w:lang w:bidi="hi-IN"/>
        </w:rPr>
      </w:pPr>
      <w:r w:rsidRPr="00B34490">
        <w:rPr>
          <w:rFonts w:eastAsia="Tahoma"/>
          <w:sz w:val="20"/>
          <w:szCs w:val="20"/>
          <w:lang w:bidi="hi-IN"/>
        </w:rPr>
        <w:t>Ιδιαίτερα στον κλάδο των εκπαιδευτικών είναι γνωστή το απάνθρωπο καθεστώς που αντιμετωπίζουν συναδέλφισσες α</w:t>
      </w:r>
      <w:r>
        <w:rPr>
          <w:rFonts w:eastAsia="Tahoma"/>
          <w:sz w:val="20"/>
          <w:szCs w:val="20"/>
          <w:lang w:bidi="hi-IN"/>
        </w:rPr>
        <w:t>ναπληρώτριες που μένουν έγκυες.</w:t>
      </w:r>
    </w:p>
    <w:p w:rsidR="00B34490" w:rsidRPr="00B34490" w:rsidRDefault="00B34490" w:rsidP="00B34490">
      <w:pPr>
        <w:ind w:firstLine="720"/>
        <w:jc w:val="both"/>
        <w:rPr>
          <w:rFonts w:ascii="Liberation Serif" w:eastAsia="Tahoma" w:hAnsi="Liberation Serif" w:cs="FreeSans"/>
          <w:sz w:val="20"/>
          <w:szCs w:val="20"/>
          <w:lang w:bidi="hi-IN"/>
        </w:rPr>
      </w:pPr>
      <w:r w:rsidRPr="00B34490">
        <w:rPr>
          <w:rFonts w:eastAsia="Tahoma"/>
          <w:sz w:val="20"/>
          <w:szCs w:val="20"/>
          <w:lang w:bidi="hi-IN"/>
        </w:rPr>
        <w:t>Γιατί είναι απάνθρωπο να υπάρχουν έγκυες αναπληρώτριες συναδέλφισσες με επαπειλούμενη εγκυμοσύνη και να μπαίνουν στο δίλημμα να παραιτηθούν (δικαιούνται μέχρι 15 μέρες άδειας) ή να κινδυνεύσει το παιδί τους, μωρομάνες να αναγκάζονται να αφήνουν μόνο του το μωρό ή να το παίρνουν μαζί τους από τόπο σε τόπο και μακριά από τους συζύγους τους (δικαιούνται μόλις 8 βδομάδες πριν και 9 βδομάδες μετά την εγκυμοσύνη).</w:t>
      </w:r>
    </w:p>
    <w:p w:rsidR="00B34490" w:rsidRPr="00B34490" w:rsidRDefault="00B34490" w:rsidP="00373EBA">
      <w:pPr>
        <w:jc w:val="center"/>
        <w:rPr>
          <w:rFonts w:eastAsia="Tahoma"/>
          <w:sz w:val="20"/>
          <w:szCs w:val="20"/>
          <w:lang w:bidi="hi-IN"/>
        </w:rPr>
      </w:pPr>
      <w:r w:rsidRPr="00B34490">
        <w:rPr>
          <w:rFonts w:eastAsia="Tahoma"/>
          <w:b/>
          <w:bCs/>
          <w:sz w:val="20"/>
          <w:szCs w:val="20"/>
          <w:lang w:bidi="hi-IN"/>
        </w:rPr>
        <w:t>Καμία απόλυση εγκύου, με καμία δικαιολόγηση.</w:t>
      </w:r>
    </w:p>
    <w:p w:rsidR="00873BE2" w:rsidRDefault="00B34490" w:rsidP="00373EBA">
      <w:pPr>
        <w:jc w:val="center"/>
        <w:rPr>
          <w:color w:val="000000"/>
          <w:sz w:val="24"/>
          <w:szCs w:val="24"/>
          <w:shd w:val="clear" w:color="auto" w:fill="FFFFFF"/>
        </w:rPr>
      </w:pPr>
      <w:r w:rsidRPr="00B34490">
        <w:rPr>
          <w:rFonts w:eastAsia="Tahoma"/>
          <w:b/>
          <w:bCs/>
          <w:sz w:val="20"/>
          <w:szCs w:val="20"/>
          <w:lang w:bidi="hi-IN"/>
        </w:rPr>
        <w:t>Εξίσωση των δικαιω</w:t>
      </w:r>
      <w:bookmarkStart w:id="0" w:name="_GoBack"/>
      <w:bookmarkEnd w:id="0"/>
      <w:r w:rsidRPr="00B34490">
        <w:rPr>
          <w:rFonts w:eastAsia="Tahoma"/>
          <w:b/>
          <w:bCs/>
          <w:sz w:val="20"/>
          <w:szCs w:val="20"/>
          <w:lang w:bidi="hi-IN"/>
        </w:rPr>
        <w:t>μάτων μονίμων-αναπληρωτών.</w:t>
      </w:r>
      <w:r>
        <w:rPr>
          <w:color w:val="000000"/>
          <w:sz w:val="24"/>
          <w:szCs w:val="24"/>
          <w:shd w:val="clear" w:color="auto" w:fill="FFFFFF"/>
        </w:rPr>
        <w:t xml:space="preserve">          </w:t>
      </w:r>
    </w:p>
    <w:p w:rsidR="00B34490" w:rsidRPr="00B34490" w:rsidRDefault="00B34490" w:rsidP="00373EBA">
      <w:pPr>
        <w:jc w:val="center"/>
        <w:rPr>
          <w:sz w:val="24"/>
          <w:szCs w:val="24"/>
        </w:rPr>
      </w:pPr>
      <w:r>
        <w:rPr>
          <w:noProof/>
          <w:lang w:val="en-US" w:eastAsia="en-US"/>
        </w:rPr>
        <w:drawing>
          <wp:inline distT="0" distB="0" distL="0" distR="0" wp14:anchorId="273DC808" wp14:editId="082F985A">
            <wp:extent cx="4076700" cy="1329187"/>
            <wp:effectExtent l="0" t="0" r="0" b="4445"/>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81691" cy="1330814"/>
                    </a:xfrm>
                    <a:prstGeom prst="rect">
                      <a:avLst/>
                    </a:prstGeom>
                    <a:noFill/>
                  </pic:spPr>
                </pic:pic>
              </a:graphicData>
            </a:graphic>
          </wp:inline>
        </w:drawing>
      </w:r>
    </w:p>
    <w:sectPr w:rsidR="00B34490" w:rsidRPr="00B34490" w:rsidSect="00AA5D91">
      <w:pgSz w:w="11906" w:h="16838"/>
      <w:pgMar w:top="850" w:right="850"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FreeSans">
    <w:altName w:val="Arial"/>
    <w:charset w:val="01"/>
    <w:family w:val="swiss"/>
    <w:pitch w:val="variable"/>
  </w:font>
  <w:font w:name="DejaVu Sans">
    <w:panose1 w:val="020B0603030804020204"/>
    <w:charset w:val="00"/>
    <w:family w:val="swiss"/>
    <w:pitch w:val="variable"/>
    <w:sig w:usb0="E7002EFF" w:usb1="D200FDFF" w:usb2="0A246029" w:usb3="00000000" w:csb0="000001FF" w:csb1="00000000"/>
  </w:font>
  <w:font w:name="Lohit Hindi">
    <w:altName w:val="Arial Unicode MS"/>
    <w:charset w:val="80"/>
    <w:family w:val="auto"/>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360" w:hanging="360"/>
      </w:pPr>
      <w:rPr>
        <w:rFonts w:ascii="Symbol" w:hAnsi="Symbol" w:cs="Symbol" w:hint="default"/>
        <w:color w:val="auto"/>
        <w:sz w:val="26"/>
        <w:szCs w:val="26"/>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404040"/>
        <w:sz w:val="26"/>
        <w:szCs w:val="26"/>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ECA"/>
    <w:rsid w:val="00004CA3"/>
    <w:rsid w:val="00067F20"/>
    <w:rsid w:val="00131AEE"/>
    <w:rsid w:val="00160ECA"/>
    <w:rsid w:val="001A2FE0"/>
    <w:rsid w:val="002F7C21"/>
    <w:rsid w:val="00373EBA"/>
    <w:rsid w:val="003E6E88"/>
    <w:rsid w:val="004A361A"/>
    <w:rsid w:val="004E4E79"/>
    <w:rsid w:val="004E6862"/>
    <w:rsid w:val="00531B6A"/>
    <w:rsid w:val="006051F4"/>
    <w:rsid w:val="00706E54"/>
    <w:rsid w:val="00824BF0"/>
    <w:rsid w:val="00873BE2"/>
    <w:rsid w:val="008C5700"/>
    <w:rsid w:val="009014EE"/>
    <w:rsid w:val="00AA5D91"/>
    <w:rsid w:val="00AD4419"/>
    <w:rsid w:val="00B34490"/>
    <w:rsid w:val="00BB6D59"/>
    <w:rsid w:val="00C674B5"/>
    <w:rsid w:val="00DC5E76"/>
    <w:rsid w:val="00ED23D7"/>
    <w:rsid w:val="00EE0666"/>
    <w:rsid w:val="00F2736E"/>
    <w:rsid w:val="00F44660"/>
    <w:rsid w:val="00F57E3E"/>
    <w:rsid w:val="00F66084"/>
    <w:rsid w:val="00F718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9B090E4-3F68-4AAE-8C3E-F1FDF3B0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D91"/>
    <w:pPr>
      <w:suppressAutoHyphens/>
      <w:spacing w:after="200" w:line="276" w:lineRule="auto"/>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A5D91"/>
    <w:rPr>
      <w:rFonts w:ascii="Symbol" w:hAnsi="Symbol" w:cs="Symbol" w:hint="default"/>
      <w:color w:val="auto"/>
      <w:sz w:val="26"/>
      <w:szCs w:val="26"/>
    </w:rPr>
  </w:style>
  <w:style w:type="character" w:customStyle="1" w:styleId="WW8Num1z1">
    <w:name w:val="WW8Num1z1"/>
    <w:rsid w:val="00AA5D91"/>
    <w:rPr>
      <w:rFonts w:ascii="Courier New" w:hAnsi="Courier New" w:cs="Courier New" w:hint="default"/>
    </w:rPr>
  </w:style>
  <w:style w:type="character" w:customStyle="1" w:styleId="WW8Num1z2">
    <w:name w:val="WW8Num1z2"/>
    <w:rsid w:val="00AA5D91"/>
    <w:rPr>
      <w:rFonts w:ascii="Wingdings" w:hAnsi="Wingdings" w:cs="Wingdings" w:hint="default"/>
    </w:rPr>
  </w:style>
  <w:style w:type="character" w:customStyle="1" w:styleId="WW8Num1z3">
    <w:name w:val="WW8Num1z3"/>
    <w:rsid w:val="00AA5D91"/>
    <w:rPr>
      <w:rFonts w:ascii="Symbol" w:hAnsi="Symbol" w:cs="Symbol" w:hint="default"/>
    </w:rPr>
  </w:style>
  <w:style w:type="character" w:customStyle="1" w:styleId="WW8Num2z0">
    <w:name w:val="WW8Num2z0"/>
    <w:rsid w:val="00AA5D91"/>
    <w:rPr>
      <w:rFonts w:ascii="Symbol" w:hAnsi="Symbol" w:cs="Symbol" w:hint="default"/>
      <w:color w:val="404040"/>
      <w:sz w:val="26"/>
      <w:szCs w:val="26"/>
    </w:rPr>
  </w:style>
  <w:style w:type="character" w:customStyle="1" w:styleId="WW8Num2z1">
    <w:name w:val="WW8Num2z1"/>
    <w:rsid w:val="00AA5D91"/>
    <w:rPr>
      <w:rFonts w:ascii="Courier New" w:hAnsi="Courier New" w:cs="Courier New" w:hint="default"/>
    </w:rPr>
  </w:style>
  <w:style w:type="character" w:customStyle="1" w:styleId="WW8Num2z2">
    <w:name w:val="WW8Num2z2"/>
    <w:rsid w:val="00AA5D91"/>
    <w:rPr>
      <w:rFonts w:ascii="Wingdings" w:hAnsi="Wingdings" w:cs="Wingdings" w:hint="default"/>
    </w:rPr>
  </w:style>
  <w:style w:type="character" w:styleId="Strong">
    <w:name w:val="Strong"/>
    <w:qFormat/>
    <w:rsid w:val="00AA5D91"/>
    <w:rPr>
      <w:b/>
      <w:bCs/>
    </w:rPr>
  </w:style>
  <w:style w:type="character" w:customStyle="1" w:styleId="Bullets">
    <w:name w:val="Bullets"/>
    <w:rsid w:val="00AA5D91"/>
    <w:rPr>
      <w:rFonts w:ascii="OpenSymbol" w:eastAsia="OpenSymbol" w:hAnsi="OpenSymbol" w:cs="OpenSymbol"/>
    </w:rPr>
  </w:style>
  <w:style w:type="paragraph" w:customStyle="1" w:styleId="Heading">
    <w:name w:val="Heading"/>
    <w:basedOn w:val="Normal"/>
    <w:next w:val="BodyText"/>
    <w:rsid w:val="00AA5D91"/>
    <w:pPr>
      <w:keepNext/>
      <w:spacing w:before="240" w:after="120"/>
    </w:pPr>
    <w:rPr>
      <w:rFonts w:ascii="Liberation Sans" w:eastAsia="Microsoft YaHei" w:hAnsi="Liberation Sans" w:cs="Lucida Sans"/>
      <w:sz w:val="28"/>
      <w:szCs w:val="28"/>
    </w:rPr>
  </w:style>
  <w:style w:type="paragraph" w:styleId="BodyText">
    <w:name w:val="Body Text"/>
    <w:basedOn w:val="Normal"/>
    <w:rsid w:val="00AA5D91"/>
    <w:pPr>
      <w:spacing w:after="140" w:line="288" w:lineRule="auto"/>
    </w:pPr>
  </w:style>
  <w:style w:type="paragraph" w:styleId="List">
    <w:name w:val="List"/>
    <w:basedOn w:val="BodyText"/>
    <w:rsid w:val="00AA5D91"/>
    <w:rPr>
      <w:rFonts w:cs="Lucida Sans"/>
    </w:rPr>
  </w:style>
  <w:style w:type="paragraph" w:styleId="Caption">
    <w:name w:val="caption"/>
    <w:basedOn w:val="Normal"/>
    <w:qFormat/>
    <w:rsid w:val="00AA5D91"/>
    <w:pPr>
      <w:suppressLineNumbers/>
      <w:spacing w:before="120" w:after="120"/>
    </w:pPr>
    <w:rPr>
      <w:rFonts w:cs="Lucida Sans"/>
      <w:i/>
      <w:iCs/>
      <w:sz w:val="24"/>
      <w:szCs w:val="24"/>
    </w:rPr>
  </w:style>
  <w:style w:type="paragraph" w:customStyle="1" w:styleId="Index">
    <w:name w:val="Index"/>
    <w:basedOn w:val="Normal"/>
    <w:rsid w:val="00AA5D91"/>
    <w:pPr>
      <w:suppressLineNumbers/>
    </w:pPr>
    <w:rPr>
      <w:rFonts w:cs="Lucida Sans"/>
    </w:rPr>
  </w:style>
  <w:style w:type="paragraph" w:styleId="NormalWeb">
    <w:name w:val="Normal (Web)"/>
    <w:basedOn w:val="Normal"/>
    <w:rsid w:val="00AA5D91"/>
    <w:pPr>
      <w:spacing w:before="280" w:after="280" w:line="240" w:lineRule="auto"/>
    </w:pPr>
    <w:rPr>
      <w:rFonts w:ascii="Times New Roman" w:eastAsia="Times New Roman" w:hAnsi="Times New Roman"/>
      <w:sz w:val="24"/>
      <w:szCs w:val="24"/>
    </w:rPr>
  </w:style>
  <w:style w:type="paragraph" w:customStyle="1" w:styleId="1">
    <w:name w:val="Παράγραφος λίστας1"/>
    <w:basedOn w:val="Normal"/>
    <w:next w:val="ListParagraph"/>
    <w:rsid w:val="00AA5D91"/>
    <w:pPr>
      <w:ind w:left="720"/>
      <w:contextualSpacing/>
    </w:pPr>
  </w:style>
  <w:style w:type="paragraph" w:styleId="ListParagraph">
    <w:name w:val="List Paragraph"/>
    <w:basedOn w:val="Normal"/>
    <w:qFormat/>
    <w:rsid w:val="00AA5D91"/>
    <w:pPr>
      <w:ind w:left="720"/>
    </w:pPr>
  </w:style>
  <w:style w:type="character" w:styleId="Hyperlink">
    <w:name w:val="Hyperlink"/>
    <w:basedOn w:val="DefaultParagraphFont"/>
    <w:uiPriority w:val="99"/>
    <w:unhideWhenUsed/>
    <w:rsid w:val="00F66084"/>
    <w:rPr>
      <w:color w:val="0000FF" w:themeColor="hyperlink"/>
      <w:u w:val="single"/>
    </w:rPr>
  </w:style>
  <w:style w:type="paragraph" w:customStyle="1" w:styleId="xmsonormal">
    <w:name w:val="x_msonormal"/>
    <w:basedOn w:val="Normal"/>
    <w:rsid w:val="002F7C21"/>
    <w:pPr>
      <w:suppressAutoHyphens w:val="0"/>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lmepeir@yahoo.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456</Words>
  <Characters>2601</Characters>
  <Application>Microsoft Office Word</Application>
  <DocSecurity>0</DocSecurity>
  <Lines>21</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Windows User</cp:lastModifiedBy>
  <cp:revision>3</cp:revision>
  <cp:lastPrinted>1899-12-31T22:00:00Z</cp:lastPrinted>
  <dcterms:created xsi:type="dcterms:W3CDTF">2018-03-29T18:09:00Z</dcterms:created>
  <dcterms:modified xsi:type="dcterms:W3CDTF">2018-04-02T19:32:00Z</dcterms:modified>
</cp:coreProperties>
</file>